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C411" w14:textId="77777777" w:rsidR="00DD659D" w:rsidRDefault="00FD0C0B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Kaung Nyi Naing</w:t>
      </w:r>
    </w:p>
    <w:p w14:paraId="75DFC412" w14:textId="77777777" w:rsidR="00DD659D" w:rsidRDefault="00FD0C0B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Orange, California 92865</w:t>
      </w:r>
    </w:p>
    <w:p w14:paraId="75DFC413" w14:textId="77777777" w:rsidR="00DD659D" w:rsidRDefault="00FD0C0B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(657) 282</w:t>
      </w:r>
      <w:r>
        <w:rPr>
          <w:rFonts w:ascii="Calibri" w:eastAsia="Calibri" w:hAnsi="Calibri" w:cs="Calibri"/>
          <w:sz w:val="22"/>
          <w:szCs w:val="22"/>
        </w:rPr>
        <w:noBreakHyphen/>
        <w:t>8939</w:t>
      </w:r>
    </w:p>
    <w:p w14:paraId="75DFC414" w14:textId="0DE2D2A8" w:rsidR="00DD659D" w:rsidRDefault="00FD0C0B">
      <w:pPr>
        <w:pBdr>
          <w:bottom w:val="single" w:sz="6" w:space="0" w:color="FFFFFF"/>
        </w:pBdr>
        <w:spacing w:line="220" w:lineRule="atLeast"/>
        <w:jc w:val="center"/>
        <w:rPr>
          <w:rFonts w:ascii="Calibri" w:eastAsia="Calibri" w:hAnsi="Calibri" w:cs="Calibri"/>
          <w:sz w:val="22"/>
          <w:szCs w:val="22"/>
        </w:rPr>
      </w:pPr>
      <w:hyperlink r:id="rId5" w:history="1">
        <w:r>
          <w:rPr>
            <w:rFonts w:ascii="Calibri" w:eastAsia="Calibri" w:hAnsi="Calibri" w:cs="Calibri"/>
            <w:color w:val="000000"/>
            <w:sz w:val="22"/>
            <w:szCs w:val="22"/>
          </w:rPr>
          <w:t>kaungnyin@cpp.edu</w:t>
        </w:r>
      </w:hyperlink>
      <w:r w:rsidR="00985EAA">
        <w:t xml:space="preserve"> | </w:t>
      </w:r>
      <w:r w:rsidR="00985EAA" w:rsidRPr="00985EAA">
        <w:rPr>
          <w:rFonts w:ascii="Calibri" w:hAnsi="Calibri" w:cs="Calibri"/>
          <w:sz w:val="22"/>
          <w:szCs w:val="22"/>
        </w:rPr>
        <w:t>https://knn1244.github.io/</w:t>
      </w:r>
    </w:p>
    <w:p w14:paraId="75DFC418" w14:textId="77777777" w:rsidR="00DD659D" w:rsidRDefault="00FD0C0B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75DFC419" w14:textId="77777777" w:rsidR="00DD659D" w:rsidRDefault="00FD0C0B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education</w:t>
      </w:r>
    </w:p>
    <w:p w14:paraId="75DFC41A" w14:textId="43A0FC1B" w:rsidR="00DD659D" w:rsidRDefault="00FD0C0B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undefined"/>
          <w:rFonts w:ascii="Calibri" w:eastAsia="Calibri" w:hAnsi="Calibri" w:cs="Calibri"/>
          <w:sz w:val="22"/>
          <w:szCs w:val="22"/>
        </w:rPr>
        <w:t>Bachelor of Science</w:t>
      </w:r>
      <w:r w:rsidR="00985EAA">
        <w:rPr>
          <w:rStyle w:val="fs14fw4undefined"/>
          <w:rFonts w:ascii="Calibri" w:eastAsia="Calibri" w:hAnsi="Calibri" w:cs="Calibri"/>
          <w:sz w:val="22"/>
          <w:szCs w:val="22"/>
        </w:rPr>
        <w:t xml:space="preserve"> in</w:t>
      </w:r>
      <w:r>
        <w:rPr>
          <w:rStyle w:val="fs14fw4undefined"/>
          <w:rFonts w:ascii="Calibri" w:eastAsia="Calibri" w:hAnsi="Calibri" w:cs="Calibri"/>
          <w:sz w:val="22"/>
          <w:szCs w:val="22"/>
        </w:rPr>
        <w:t xml:space="preserve"> Computer Engineering, GPA 3.98</w:t>
      </w:r>
    </w:p>
    <w:p w14:paraId="75DFC41B" w14:textId="2D9E3DEC" w:rsidR="00DD659D" w:rsidRDefault="00FD0C0B">
      <w:pPr>
        <w:pBdr>
          <w:bottom w:val="single" w:sz="6" w:space="0" w:color="FFFFFF"/>
        </w:pBd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undefined"/>
          <w:rFonts w:ascii="Calibri" w:eastAsia="Calibri" w:hAnsi="Calibri" w:cs="Calibri"/>
          <w:sz w:val="22"/>
          <w:szCs w:val="22"/>
        </w:rPr>
        <w:t>California State Polytechnic University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,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Pomona</w:t>
      </w:r>
    </w:p>
    <w:p w14:paraId="75DFC41C" w14:textId="77777777" w:rsidR="00DD659D" w:rsidRDefault="00FD0C0B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75DFC41D" w14:textId="77777777" w:rsidR="00DD659D" w:rsidRDefault="00FD0C0B">
      <w:pP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technical skills and programming languages</w:t>
      </w:r>
    </w:p>
    <w:tbl>
      <w:tblPr>
        <w:tblStyle w:val="tableMsoNormalTable"/>
        <w:tblW w:w="492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614"/>
      </w:tblGrid>
      <w:tr w:rsidR="00985EAA" w14:paraId="75DFC425" w14:textId="77777777" w:rsidTr="00985EAA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22" w14:textId="17CEF114" w:rsidR="00985EAA" w:rsidRDefault="00985EAA">
            <w:pPr>
              <w:numPr>
                <w:ilvl w:val="0"/>
                <w:numId w:val="2"/>
              </w:numPr>
              <w:spacing w:line="220" w:lineRule="atLeast"/>
              <w:ind w:left="435" w:hanging="397"/>
              <w:rPr>
                <w:rFonts w:ascii="Calibri" w:eastAsia="Calibri" w:hAnsi="Calibri" w:cs="Calibri"/>
                <w:sz w:val="22"/>
                <w:szCs w:val="22"/>
              </w:rPr>
            </w:pPr>
            <w:r w:rsidRPr="00985E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Digital &amp; Analog Electronics:</w:t>
            </w:r>
            <w:r w:rsidRPr="00985EAA">
              <w:rPr>
                <w:rFonts w:ascii="Calibri" w:eastAsia="Calibri" w:hAnsi="Calibri" w:cs="Calibri"/>
                <w:sz w:val="22"/>
                <w:szCs w:val="22"/>
              </w:rPr>
              <w:t xml:space="preserve"> 74LS Logic Design, Signal Processing, State Variable Filters</w:t>
            </w:r>
          </w:p>
        </w:tc>
      </w:tr>
      <w:tr w:rsidR="00985EAA" w14:paraId="75DFC429" w14:textId="77777777" w:rsidTr="00985EAA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26" w14:textId="49AC1E34" w:rsidR="00985EAA" w:rsidRDefault="00985EAA">
            <w:pPr>
              <w:numPr>
                <w:ilvl w:val="0"/>
                <w:numId w:val="5"/>
              </w:numPr>
              <w:spacing w:line="220" w:lineRule="atLeast"/>
              <w:ind w:left="435" w:hanging="397"/>
              <w:rPr>
                <w:rFonts w:ascii="Calibri" w:eastAsia="Calibri" w:hAnsi="Calibri" w:cs="Calibri"/>
                <w:sz w:val="22"/>
                <w:szCs w:val="22"/>
              </w:rPr>
            </w:pPr>
            <w:r w:rsidRPr="00985E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Electrical Tools &amp; Equipment:</w:t>
            </w:r>
            <w:r w:rsidRPr="00985EAA">
              <w:rPr>
                <w:rFonts w:ascii="Calibri" w:eastAsia="Calibri" w:hAnsi="Calibri" w:cs="Calibri"/>
                <w:sz w:val="22"/>
                <w:szCs w:val="22"/>
              </w:rPr>
              <w:t xml:space="preserve"> Oscilloscope, Multimeter, Power Supply Units</w:t>
            </w:r>
          </w:p>
        </w:tc>
      </w:tr>
      <w:tr w:rsidR="00985EAA" w14:paraId="75DFC42D" w14:textId="77777777" w:rsidTr="00985EAA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2A" w14:textId="0F5C1432" w:rsidR="00985EAA" w:rsidRDefault="00985EAA">
            <w:pPr>
              <w:numPr>
                <w:ilvl w:val="0"/>
                <w:numId w:val="8"/>
              </w:numPr>
              <w:spacing w:line="220" w:lineRule="atLeast"/>
              <w:ind w:left="435" w:hanging="397"/>
              <w:rPr>
                <w:rFonts w:ascii="Calibri" w:eastAsia="Calibri" w:hAnsi="Calibri" w:cs="Calibri"/>
                <w:sz w:val="22"/>
                <w:szCs w:val="22"/>
              </w:rPr>
            </w:pPr>
            <w:r w:rsidRPr="00985E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Circuit Design &amp; Simulation:</w:t>
            </w:r>
            <w:r w:rsidRPr="00985EAA">
              <w:rPr>
                <w:rFonts w:ascii="Calibri" w:eastAsia="Calibri" w:hAnsi="Calibri" w:cs="Calibri"/>
                <w:sz w:val="22"/>
                <w:szCs w:val="22"/>
              </w:rPr>
              <w:t xml:space="preserve"> NI Multisim, OrCAD PSpice, Altium Designer, MATLAB</w:t>
            </w:r>
          </w:p>
        </w:tc>
      </w:tr>
      <w:tr w:rsidR="00985EAA" w14:paraId="41EB2B65" w14:textId="77777777" w:rsidTr="00985EAA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D4BA1" w14:textId="55A71715" w:rsidR="00985EAA" w:rsidRPr="00985EAA" w:rsidRDefault="00985EAA">
            <w:pPr>
              <w:numPr>
                <w:ilvl w:val="0"/>
                <w:numId w:val="8"/>
              </w:numPr>
              <w:spacing w:line="220" w:lineRule="atLeast"/>
              <w:ind w:left="435" w:hanging="397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85E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Programming &amp; Embedded Systems: </w:t>
            </w:r>
            <w:r w:rsidRPr="00985EAA">
              <w:rPr>
                <w:rFonts w:ascii="Calibri" w:eastAsia="Calibri" w:hAnsi="Calibri" w:cs="Calibri"/>
                <w:sz w:val="22"/>
                <w:szCs w:val="22"/>
              </w:rPr>
              <w:t>C, C++, Python, Assembly, Arduino, PIC18F Microcontrollers</w:t>
            </w:r>
          </w:p>
        </w:tc>
      </w:tr>
    </w:tbl>
    <w:p w14:paraId="75DFC42E" w14:textId="77777777" w:rsidR="00DD659D" w:rsidRDefault="00FD0C0B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75DFC42F" w14:textId="77777777" w:rsidR="00DD659D" w:rsidRDefault="00FD0C0B">
      <w:pP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academic projects</w:t>
      </w: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12"/>
        <w:gridCol w:w="3775"/>
      </w:tblGrid>
      <w:tr w:rsidR="00DD659D" w14:paraId="75DFC432" w14:textId="77777777">
        <w:tc>
          <w:tcPr>
            <w:tcW w:w="3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30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31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659D" w14:paraId="75DFC435" w14:textId="77777777">
        <w:tc>
          <w:tcPr>
            <w:tcW w:w="3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33" w14:textId="77777777" w:rsidR="00DD659D" w:rsidRPr="00985EAA" w:rsidRDefault="00FD0C0B">
            <w:pPr>
              <w:spacing w:line="220" w:lineRule="atLeas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85E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Team Leader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34" w14:textId="77777777" w:rsidR="00DD659D" w:rsidRDefault="00FD0C0B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February 2023 - May 2024</w:t>
            </w:r>
          </w:p>
        </w:tc>
      </w:tr>
    </w:tbl>
    <w:p w14:paraId="75DFC436" w14:textId="77777777" w:rsidR="00DD659D" w:rsidRDefault="00DD659D">
      <w:pPr>
        <w:rPr>
          <w:vanish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12"/>
        <w:gridCol w:w="3775"/>
      </w:tblGrid>
      <w:tr w:rsidR="00DD659D" w14:paraId="75DFC439" w14:textId="77777777">
        <w:tc>
          <w:tcPr>
            <w:tcW w:w="3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37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38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659D" w14:paraId="75DFC43B" w14:textId="77777777" w:rsidTr="00837774">
        <w:tc>
          <w:tcPr>
            <w:tcW w:w="3250" w:type="pct"/>
            <w:gridSpan w:val="2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3A" w14:textId="77777777" w:rsidR="00DD659D" w:rsidRDefault="00FD0C0B">
            <w:pPr>
              <w:spacing w:after="90"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Soccer Bot, CPP Robotics Club</w:t>
            </w:r>
          </w:p>
        </w:tc>
      </w:tr>
    </w:tbl>
    <w:p w14:paraId="75DFC43C" w14:textId="77777777" w:rsidR="00DD659D" w:rsidRDefault="00FD0C0B">
      <w:pPr>
        <w:numPr>
          <w:ilvl w:val="0"/>
          <w:numId w:val="11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Headed construction and testing of an RC car with four-wheel drive and variable speed capability.</w:t>
      </w:r>
    </w:p>
    <w:p w14:paraId="75DFC43D" w14:textId="77777777" w:rsidR="00DD659D" w:rsidRDefault="00FD0C0B">
      <w:pPr>
        <w:numPr>
          <w:ilvl w:val="0"/>
          <w:numId w:val="11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Devised an Arduino program that interprets radio signals for motor controls and LED speed indications.</w:t>
      </w:r>
    </w:p>
    <w:p w14:paraId="75DFC43E" w14:textId="77777777" w:rsidR="00DD659D" w:rsidRDefault="00FD0C0B">
      <w:pPr>
        <w:numPr>
          <w:ilvl w:val="0"/>
          <w:numId w:val="11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Collaborated in the campus wide Soccer Bot Tournament with project leaders.</w:t>
      </w:r>
    </w:p>
    <w:p w14:paraId="75DFC43F" w14:textId="77777777" w:rsidR="00DD659D" w:rsidRDefault="00FD0C0B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12"/>
        <w:gridCol w:w="3775"/>
      </w:tblGrid>
      <w:tr w:rsidR="00DD659D" w14:paraId="75DFC442" w14:textId="77777777">
        <w:tc>
          <w:tcPr>
            <w:tcW w:w="3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40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41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659D" w14:paraId="75DFC445" w14:textId="77777777" w:rsidTr="00837774">
        <w:tc>
          <w:tcPr>
            <w:tcW w:w="3250" w:type="pct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43" w14:textId="3B592A58" w:rsidR="00DD659D" w:rsidRPr="00985EAA" w:rsidRDefault="00985EAA">
            <w:pPr>
              <w:spacing w:line="220" w:lineRule="atLeas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85E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Electrical Design &amp; Testing</w:t>
            </w:r>
            <w:r w:rsidR="00FD0C0B" w:rsidRPr="00985E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Assistant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44" w14:textId="28738D47" w:rsidR="00DD659D" w:rsidRDefault="003C1864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February</w:t>
            </w:r>
            <w:r w:rsidR="00FD0C0B">
              <w:rPr>
                <w:rFonts w:ascii="Calibri" w:eastAsia="Calibri" w:hAnsi="Calibri" w:cs="Calibri"/>
                <w:sz w:val="22"/>
                <w:szCs w:val="22"/>
              </w:rPr>
              <w:t xml:space="preserve"> 2024 - May 2024</w:t>
            </w:r>
          </w:p>
        </w:tc>
      </w:tr>
    </w:tbl>
    <w:p w14:paraId="75DFC446" w14:textId="77777777" w:rsidR="00DD659D" w:rsidRDefault="00DD659D">
      <w:pPr>
        <w:rPr>
          <w:vanish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12"/>
        <w:gridCol w:w="3775"/>
      </w:tblGrid>
      <w:tr w:rsidR="00DD659D" w14:paraId="75DFC449" w14:textId="77777777">
        <w:tc>
          <w:tcPr>
            <w:tcW w:w="3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47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48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659D" w14:paraId="75DFC44B" w14:textId="77777777">
        <w:tc>
          <w:tcPr>
            <w:tcW w:w="32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4A" w14:textId="3644A338" w:rsidR="00DD659D" w:rsidRDefault="00E87A7C">
            <w:pPr>
              <w:spacing w:after="90"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State Variable Filter, </w:t>
            </w:r>
            <w:r w:rsidR="00FD0C0B">
              <w:rPr>
                <w:rFonts w:ascii="Calibri" w:eastAsia="Calibri" w:hAnsi="Calibri" w:cs="Calibri"/>
                <w:sz w:val="22"/>
                <w:szCs w:val="22"/>
              </w:rPr>
              <w:t>Electric Circuit Analysis Lab</w:t>
            </w:r>
          </w:p>
        </w:tc>
      </w:tr>
    </w:tbl>
    <w:p w14:paraId="75DFC44C" w14:textId="77777777" w:rsidR="00DD659D" w:rsidRDefault="00FD0C0B">
      <w:pPr>
        <w:numPr>
          <w:ilvl w:val="0"/>
          <w:numId w:val="12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Calculated transfer functions and quality factor of a three-state variable filter.</w:t>
      </w:r>
    </w:p>
    <w:p w14:paraId="75DFC44D" w14:textId="77777777" w:rsidR="00DD659D" w:rsidRDefault="00FD0C0B">
      <w:pPr>
        <w:numPr>
          <w:ilvl w:val="0"/>
          <w:numId w:val="12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Simulated the design leveraging PSpice and created a PCB filter design using Altium.</w:t>
      </w:r>
    </w:p>
    <w:p w14:paraId="75DFC44E" w14:textId="77777777" w:rsidR="00DD659D" w:rsidRDefault="00FD0C0B">
      <w:pPr>
        <w:numPr>
          <w:ilvl w:val="0"/>
          <w:numId w:val="12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Implemented the design using three operational amplifiers along with various resistors and capacitors.</w:t>
      </w:r>
    </w:p>
    <w:p w14:paraId="75DFC44F" w14:textId="77777777" w:rsidR="00DD659D" w:rsidRDefault="00FD0C0B">
      <w:pPr>
        <w:numPr>
          <w:ilvl w:val="0"/>
          <w:numId w:val="12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Measured the center frequency and proved the state variability of the filter.</w:t>
      </w:r>
    </w:p>
    <w:p w14:paraId="75DFC450" w14:textId="77777777" w:rsidR="00DD659D" w:rsidRDefault="00FD0C0B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12"/>
        <w:gridCol w:w="3775"/>
      </w:tblGrid>
      <w:tr w:rsidR="00DD659D" w14:paraId="75DFC453" w14:textId="77777777">
        <w:tc>
          <w:tcPr>
            <w:tcW w:w="3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51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52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659D" w14:paraId="75DFC456" w14:textId="77777777">
        <w:tc>
          <w:tcPr>
            <w:tcW w:w="3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54" w14:textId="016F1C9B" w:rsidR="00DD659D" w:rsidRPr="00985EAA" w:rsidRDefault="00985EAA">
            <w:pPr>
              <w:spacing w:line="220" w:lineRule="atLeas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85E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Electrical &amp; Embedded Systems Lead</w:t>
            </w: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55" w14:textId="5659203F" w:rsidR="00DD659D" w:rsidRDefault="00E02465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August</w:t>
            </w:r>
            <w:r w:rsidR="00FD0C0B">
              <w:rPr>
                <w:rFonts w:ascii="Calibri" w:eastAsia="Calibri" w:hAnsi="Calibri" w:cs="Calibri"/>
                <w:sz w:val="22"/>
                <w:szCs w:val="22"/>
              </w:rPr>
              <w:t xml:space="preserve"> 2024 </w:t>
            </w:r>
            <w:r w:rsidR="00985EAA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FD0C0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85EAA">
              <w:rPr>
                <w:rFonts w:ascii="Calibri" w:eastAsia="Calibri" w:hAnsi="Calibri" w:cs="Calibri"/>
                <w:sz w:val="22"/>
                <w:szCs w:val="22"/>
              </w:rPr>
              <w:t>December 2024</w:t>
            </w:r>
          </w:p>
        </w:tc>
      </w:tr>
    </w:tbl>
    <w:p w14:paraId="75DFC457" w14:textId="77777777" w:rsidR="00DD659D" w:rsidRDefault="00DD659D">
      <w:pPr>
        <w:rPr>
          <w:vanish/>
        </w:rPr>
      </w:pPr>
    </w:p>
    <w:tbl>
      <w:tblPr>
        <w:tblStyle w:val="tableMsoNormalTable"/>
        <w:tblW w:w="5000" w:type="pct"/>
        <w:tblInd w:w="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12"/>
        <w:gridCol w:w="3775"/>
      </w:tblGrid>
      <w:tr w:rsidR="00DD659D" w14:paraId="75DFC45A" w14:textId="77777777">
        <w:tc>
          <w:tcPr>
            <w:tcW w:w="3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58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59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659D" w14:paraId="75DFC45C" w14:textId="77777777">
        <w:tc>
          <w:tcPr>
            <w:tcW w:w="32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FC45B" w14:textId="772ABFA1" w:rsidR="00DD659D" w:rsidRDefault="00BA567C">
            <w:pPr>
              <w:spacing w:after="90"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Traffic Signal </w:t>
            </w:r>
            <w:r w:rsidR="00DF2F88">
              <w:rPr>
                <w:rFonts w:ascii="Calibri" w:eastAsia="Calibri" w:hAnsi="Calibri" w:cs="Calibri"/>
                <w:sz w:val="22"/>
                <w:szCs w:val="22"/>
              </w:rPr>
              <w:t>Controller</w:t>
            </w:r>
            <w:r w:rsidR="00AF6298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DF2F88">
              <w:rPr>
                <w:rFonts w:ascii="Calibri" w:eastAsia="Calibri" w:hAnsi="Calibri" w:cs="Calibri"/>
                <w:sz w:val="22"/>
                <w:szCs w:val="22"/>
              </w:rPr>
              <w:t>PIC18F4</w:t>
            </w:r>
            <w:r w:rsidR="00443652">
              <w:rPr>
                <w:rFonts w:ascii="Calibri" w:eastAsia="Calibri" w:hAnsi="Calibri" w:cs="Calibri"/>
                <w:sz w:val="22"/>
                <w:szCs w:val="22"/>
              </w:rPr>
              <w:t xml:space="preserve">620 </w:t>
            </w:r>
            <w:r w:rsidR="00E87A7C">
              <w:rPr>
                <w:rFonts w:ascii="Calibri" w:eastAsia="Calibri" w:hAnsi="Calibri" w:cs="Calibri"/>
                <w:sz w:val="22"/>
                <w:szCs w:val="22"/>
              </w:rPr>
              <w:t>project</w:t>
            </w:r>
          </w:p>
        </w:tc>
      </w:tr>
    </w:tbl>
    <w:p w14:paraId="75DFC45D" w14:textId="4CC1E031" w:rsidR="00DD659D" w:rsidRDefault="00FD0C0B">
      <w:pPr>
        <w:numPr>
          <w:ilvl w:val="0"/>
          <w:numId w:val="13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Designed </w:t>
      </w:r>
      <w:r w:rsidR="00BA567C">
        <w:rPr>
          <w:rFonts w:ascii="Calibri" w:eastAsia="Calibri" w:hAnsi="Calibri" w:cs="Calibri"/>
          <w:sz w:val="22"/>
          <w:szCs w:val="22"/>
        </w:rPr>
        <w:t xml:space="preserve">a </w:t>
      </w:r>
      <w:r w:rsidR="00443652">
        <w:rPr>
          <w:rFonts w:ascii="Calibri" w:eastAsia="Calibri" w:hAnsi="Calibri" w:cs="Calibri"/>
          <w:sz w:val="22"/>
          <w:szCs w:val="22"/>
        </w:rPr>
        <w:t>program that</w:t>
      </w:r>
      <w:r w:rsidR="00BA567C">
        <w:rPr>
          <w:rFonts w:ascii="Calibri" w:eastAsia="Calibri" w:hAnsi="Calibri" w:cs="Calibri"/>
          <w:sz w:val="22"/>
          <w:szCs w:val="22"/>
        </w:rPr>
        <w:t xml:space="preserve"> performs a traffic signal sequence consisting of</w:t>
      </w:r>
      <w:r w:rsidR="00D3276A">
        <w:rPr>
          <w:rFonts w:ascii="Calibri" w:eastAsia="Calibri" w:hAnsi="Calibri" w:cs="Calibri"/>
          <w:sz w:val="22"/>
          <w:szCs w:val="22"/>
        </w:rPr>
        <w:t xml:space="preserve"> day, night and maintenance modes</w:t>
      </w:r>
      <w:r w:rsidR="002D6876">
        <w:rPr>
          <w:rFonts w:ascii="Calibri" w:eastAsia="Calibri" w:hAnsi="Calibri" w:cs="Calibri"/>
          <w:sz w:val="22"/>
          <w:szCs w:val="22"/>
        </w:rPr>
        <w:t>.</w:t>
      </w:r>
    </w:p>
    <w:p w14:paraId="75DFC45E" w14:textId="3A54BB4D" w:rsidR="00FC2DBB" w:rsidRDefault="00FD0C0B" w:rsidP="00FC2DBB">
      <w:pPr>
        <w:numPr>
          <w:ilvl w:val="0"/>
          <w:numId w:val="13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Implemented </w:t>
      </w:r>
      <w:r w:rsidR="00FC2DBB">
        <w:rPr>
          <w:rFonts w:ascii="Calibri" w:eastAsia="Calibri" w:hAnsi="Calibri" w:cs="Calibri"/>
          <w:sz w:val="22"/>
          <w:szCs w:val="22"/>
        </w:rPr>
        <w:t xml:space="preserve">switches and buttons </w:t>
      </w:r>
      <w:r w:rsidR="00472167">
        <w:rPr>
          <w:rFonts w:ascii="Calibri" w:eastAsia="Calibri" w:hAnsi="Calibri" w:cs="Calibri"/>
          <w:sz w:val="22"/>
          <w:szCs w:val="22"/>
        </w:rPr>
        <w:t xml:space="preserve">as inputs </w:t>
      </w:r>
      <w:r w:rsidR="008A102A">
        <w:rPr>
          <w:rFonts w:ascii="Calibri" w:eastAsia="Calibri" w:hAnsi="Calibri" w:cs="Calibri"/>
          <w:sz w:val="22"/>
          <w:szCs w:val="22"/>
        </w:rPr>
        <w:t>using conditional and unconditional I/O techniques</w:t>
      </w:r>
      <w:r w:rsidR="00472167">
        <w:rPr>
          <w:rFonts w:ascii="Calibri" w:eastAsia="Calibri" w:hAnsi="Calibri" w:cs="Calibri"/>
          <w:sz w:val="22"/>
          <w:szCs w:val="22"/>
        </w:rPr>
        <w:t xml:space="preserve"> to detect </w:t>
      </w:r>
      <w:r w:rsidR="00D3276A">
        <w:rPr>
          <w:rFonts w:ascii="Calibri" w:eastAsia="Calibri" w:hAnsi="Calibri" w:cs="Calibri"/>
          <w:sz w:val="22"/>
          <w:szCs w:val="22"/>
        </w:rPr>
        <w:t xml:space="preserve">left turn lane </w:t>
      </w:r>
      <w:r w:rsidR="00472167">
        <w:rPr>
          <w:rFonts w:ascii="Calibri" w:eastAsia="Calibri" w:hAnsi="Calibri" w:cs="Calibri"/>
          <w:sz w:val="22"/>
          <w:szCs w:val="22"/>
        </w:rPr>
        <w:t>traffic and pedestrians</w:t>
      </w:r>
      <w:r w:rsidR="00D3276A">
        <w:rPr>
          <w:rFonts w:ascii="Calibri" w:eastAsia="Calibri" w:hAnsi="Calibri" w:cs="Calibri"/>
          <w:sz w:val="22"/>
          <w:szCs w:val="22"/>
        </w:rPr>
        <w:t>.</w:t>
      </w:r>
    </w:p>
    <w:p w14:paraId="409C8E7C" w14:textId="1EE14F91" w:rsidR="006D6622" w:rsidRDefault="00472167">
      <w:pPr>
        <w:numPr>
          <w:ilvl w:val="0"/>
          <w:numId w:val="13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Displayed traffic signals using </w:t>
      </w:r>
      <w:r w:rsidR="00633580">
        <w:rPr>
          <w:rFonts w:ascii="Calibri" w:eastAsia="Calibri" w:hAnsi="Calibri" w:cs="Calibri"/>
          <w:sz w:val="22"/>
          <w:szCs w:val="22"/>
        </w:rPr>
        <w:t>RGB LEDs, count down times using 7-segment displays</w:t>
      </w:r>
      <w:r w:rsidR="0001100C">
        <w:rPr>
          <w:rFonts w:ascii="Calibri" w:eastAsia="Calibri" w:hAnsi="Calibri" w:cs="Calibri"/>
          <w:sz w:val="22"/>
          <w:szCs w:val="22"/>
        </w:rPr>
        <w:t>, and all information</w:t>
      </w:r>
      <w:r w:rsidR="008E75D2">
        <w:rPr>
          <w:rFonts w:ascii="Calibri" w:eastAsia="Calibri" w:hAnsi="Calibri" w:cs="Calibri"/>
          <w:sz w:val="22"/>
          <w:szCs w:val="22"/>
        </w:rPr>
        <w:t xml:space="preserve"> including traffic signals and count down times</w:t>
      </w:r>
      <w:r w:rsidR="0001100C">
        <w:rPr>
          <w:rFonts w:ascii="Calibri" w:eastAsia="Calibri" w:hAnsi="Calibri" w:cs="Calibri"/>
          <w:sz w:val="22"/>
          <w:szCs w:val="22"/>
        </w:rPr>
        <w:t xml:space="preserve"> using a colored LCD screen</w:t>
      </w:r>
      <w:r w:rsidR="00B96470">
        <w:rPr>
          <w:rFonts w:ascii="Calibri" w:eastAsia="Calibri" w:hAnsi="Calibri" w:cs="Calibri"/>
          <w:sz w:val="22"/>
          <w:szCs w:val="22"/>
        </w:rPr>
        <w:t>.</w:t>
      </w:r>
    </w:p>
    <w:p w14:paraId="07F03112" w14:textId="1D8C7F87" w:rsidR="00B96470" w:rsidRDefault="00B96470">
      <w:pPr>
        <w:numPr>
          <w:ilvl w:val="0"/>
          <w:numId w:val="13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Deployed </w:t>
      </w:r>
      <w:r w:rsidR="002C73F5">
        <w:rPr>
          <w:rFonts w:ascii="Calibri" w:eastAsia="Calibri" w:hAnsi="Calibri" w:cs="Calibri"/>
          <w:sz w:val="22"/>
          <w:szCs w:val="22"/>
        </w:rPr>
        <w:t xml:space="preserve">multi-file programming in C to </w:t>
      </w:r>
      <w:r w:rsidR="00B2665C">
        <w:rPr>
          <w:rFonts w:ascii="Calibri" w:eastAsia="Calibri" w:hAnsi="Calibri" w:cs="Calibri"/>
          <w:sz w:val="22"/>
          <w:szCs w:val="22"/>
        </w:rPr>
        <w:t>improve coding and debugging efficiency</w:t>
      </w:r>
      <w:r w:rsidR="008E75D2">
        <w:rPr>
          <w:rFonts w:ascii="Calibri" w:eastAsia="Calibri" w:hAnsi="Calibri" w:cs="Calibri"/>
          <w:sz w:val="22"/>
          <w:szCs w:val="22"/>
        </w:rPr>
        <w:t>.</w:t>
      </w:r>
    </w:p>
    <w:p w14:paraId="75DFC45F" w14:textId="77777777" w:rsidR="00DD659D" w:rsidRDefault="00FD0C0B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75DFC460" w14:textId="77777777" w:rsidR="00DD659D" w:rsidRDefault="00FD0C0B">
      <w:pPr>
        <w:spacing w:line="220" w:lineRule="atLeast"/>
        <w:rPr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Fonts w:ascii="Calibri" w:eastAsia="Calibri" w:hAnsi="Calibri" w:cs="Calibri"/>
          <w:b/>
          <w:bCs/>
          <w:caps/>
          <w:sz w:val="22"/>
          <w:szCs w:val="22"/>
        </w:rPr>
        <w:t>experience</w:t>
      </w:r>
    </w:p>
    <w:tbl>
      <w:tblPr>
        <w:tblStyle w:val="tableMsoNormalTable"/>
        <w:tblW w:w="5000" w:type="pct"/>
        <w:tblLook w:val="05E0" w:firstRow="1" w:lastRow="1" w:firstColumn="1" w:lastColumn="1" w:noHBand="0" w:noVBand="1"/>
      </w:tblPr>
      <w:tblGrid>
        <w:gridCol w:w="7152"/>
        <w:gridCol w:w="3851"/>
      </w:tblGrid>
      <w:tr w:rsidR="00DD659D" w14:paraId="75DFC463" w14:textId="77777777" w:rsidTr="00837774">
        <w:tc>
          <w:tcPr>
            <w:tcW w:w="3250" w:type="pct"/>
            <w:hideMark/>
          </w:tcPr>
          <w:p w14:paraId="75DFC461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0" w:type="pct"/>
            <w:hideMark/>
          </w:tcPr>
          <w:p w14:paraId="75DFC462" w14:textId="77777777" w:rsidR="00DD659D" w:rsidRDefault="00DD659D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659D" w14:paraId="75DFC466" w14:textId="77777777" w:rsidTr="00837774">
        <w:tc>
          <w:tcPr>
            <w:tcW w:w="3250" w:type="pct"/>
            <w:hideMark/>
          </w:tcPr>
          <w:p w14:paraId="75DFC464" w14:textId="29D7810A" w:rsidR="00DD659D" w:rsidRPr="00985EAA" w:rsidRDefault="00FD0C0B">
            <w:pPr>
              <w:spacing w:line="220" w:lineRule="atLeas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85E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IT Support Specialist</w:t>
            </w:r>
          </w:p>
        </w:tc>
        <w:tc>
          <w:tcPr>
            <w:tcW w:w="1750" w:type="pct"/>
            <w:hideMark/>
          </w:tcPr>
          <w:p w14:paraId="75DFC465" w14:textId="77777777" w:rsidR="00DD659D" w:rsidRDefault="00FD0C0B">
            <w:pPr>
              <w:spacing w:line="220" w:lineRule="atLeas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June 2022 - Present</w:t>
            </w:r>
          </w:p>
        </w:tc>
      </w:tr>
    </w:tbl>
    <w:p w14:paraId="75DFC467" w14:textId="5F51172D" w:rsidR="00DD659D" w:rsidRDefault="00FD0C0B">
      <w:pPr>
        <w:spacing w:line="220" w:lineRule="atLeast"/>
        <w:rPr>
          <w:rFonts w:ascii="Calibri" w:eastAsia="Calibri" w:hAnsi="Calibri" w:cs="Calibri"/>
          <w:sz w:val="22"/>
          <w:szCs w:val="22"/>
        </w:rPr>
      </w:pPr>
      <w:r>
        <w:rPr>
          <w:rStyle w:val="fs14fw4undefined"/>
          <w:rFonts w:ascii="Calibri" w:eastAsia="Calibri" w:hAnsi="Calibri" w:cs="Calibri"/>
          <w:sz w:val="22"/>
          <w:szCs w:val="22"/>
        </w:rPr>
        <w:t xml:space="preserve">Lee </w:t>
      </w:r>
      <w:proofErr w:type="spellStart"/>
      <w:r>
        <w:rPr>
          <w:rStyle w:val="fs14fw4undefined"/>
          <w:rFonts w:ascii="Calibri" w:eastAsia="Calibri" w:hAnsi="Calibri" w:cs="Calibri"/>
          <w:sz w:val="22"/>
          <w:szCs w:val="22"/>
        </w:rPr>
        <w:t>Starloop</w:t>
      </w:r>
      <w:proofErr w:type="spellEnd"/>
      <w:r>
        <w:rPr>
          <w:rStyle w:val="fs14fw4undefined"/>
          <w:rFonts w:ascii="Calibri" w:eastAsia="Calibri" w:hAnsi="Calibri" w:cs="Calibri"/>
          <w:sz w:val="22"/>
          <w:szCs w:val="22"/>
        </w:rPr>
        <w:t xml:space="preserve"> IT</w:t>
      </w:r>
      <w:r>
        <w:rPr>
          <w:rStyle w:val="fs14fw4undefinedtdn"/>
          <w:rFonts w:ascii="Calibri" w:eastAsia="Calibri" w:hAnsi="Calibri" w:cs="Calibri"/>
          <w:sz w:val="22"/>
          <w:szCs w:val="22"/>
        </w:rPr>
        <w:t xml:space="preserve">, </w:t>
      </w:r>
      <w:r>
        <w:rPr>
          <w:rStyle w:val="fs14fw4undefined"/>
          <w:rFonts w:ascii="Calibri" w:eastAsia="Calibri" w:hAnsi="Calibri" w:cs="Calibri"/>
          <w:sz w:val="22"/>
          <w:szCs w:val="22"/>
        </w:rPr>
        <w:t>Irvine</w:t>
      </w:r>
      <w:r w:rsidR="00D4204E">
        <w:rPr>
          <w:rStyle w:val="fs14fw4undefined"/>
          <w:rFonts w:ascii="Calibri" w:eastAsia="Calibri" w:hAnsi="Calibri" w:cs="Calibri"/>
          <w:sz w:val="22"/>
          <w:szCs w:val="22"/>
        </w:rPr>
        <w:t>, CA</w:t>
      </w:r>
    </w:p>
    <w:p w14:paraId="75DFC468" w14:textId="77777777" w:rsidR="00DD659D" w:rsidRDefault="00FD0C0B">
      <w:pPr>
        <w:numPr>
          <w:ilvl w:val="0"/>
          <w:numId w:val="14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Maintaining, managing, and configuring computers using Remote Desktop Protocol for 3 fleets of computers designated for one clinical research center and two business centers.</w:t>
      </w:r>
    </w:p>
    <w:p w14:paraId="75DFC469" w14:textId="77777777" w:rsidR="00DD659D" w:rsidRDefault="00FD0C0B">
      <w:pPr>
        <w:numPr>
          <w:ilvl w:val="0"/>
          <w:numId w:val="14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Resolving hardware and software issues for computers, printers and Wi-Fi networks through remote support, and on-site visits while collaborating with team members and clients.</w:t>
      </w:r>
    </w:p>
    <w:p w14:paraId="75DFC46A" w14:textId="77777777" w:rsidR="00DD659D" w:rsidRDefault="00FD0C0B">
      <w:pPr>
        <w:numPr>
          <w:ilvl w:val="0"/>
          <w:numId w:val="14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Refurbishing and deploying 5 to 10 used and new enterprise and commercial computers per week utilizing Acronis disk cloning software.</w:t>
      </w:r>
    </w:p>
    <w:p w14:paraId="75DFC46B" w14:textId="77777777" w:rsidR="00DD659D" w:rsidRDefault="00FD0C0B">
      <w:pPr>
        <w:numPr>
          <w:ilvl w:val="0"/>
          <w:numId w:val="14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Controlling computer domains using Windows Active Directory and Bitdefender Cybersecurity Software.</w:t>
      </w:r>
    </w:p>
    <w:p w14:paraId="75DFC46C" w14:textId="77777777" w:rsidR="00DD659D" w:rsidRDefault="00FD0C0B">
      <w:pPr>
        <w:numPr>
          <w:ilvl w:val="0"/>
          <w:numId w:val="14"/>
        </w:numPr>
        <w:spacing w:line="220" w:lineRule="atLeast"/>
        <w:ind w:hanging="3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Automating routine checks and data analysis leveraging Windows batch, PowerShell and Python scripts resulting in improved preventative operations.</w:t>
      </w:r>
    </w:p>
    <w:sectPr w:rsidR="00DD659D">
      <w:pgSz w:w="12225" w:h="15810"/>
      <w:pgMar w:top="719" w:right="719" w:bottom="719" w:left="7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56101F48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4D8A2B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7475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920F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D0A8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AEE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34F7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6857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1A50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8BEC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A1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D6CC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9EE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60E1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4E5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347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E2A5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3C8F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37A4E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C0D1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72D7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740F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8235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F427D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A656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B833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2E8E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B18D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BCEA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0EE8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6C7A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3AF1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F0D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A006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689D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386E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1344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2292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52DB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E8E2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C0D2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7459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DEC4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8C15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525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0AA854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7C10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140D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F606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7A1D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C846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BA77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2A1B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ECB0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CB36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3224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CC61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BA43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5AD3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60BB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962C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F67C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1783E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EAAA2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6C5B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E637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10CC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6CE5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4AB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68FA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E0A5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4AE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CDD63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42F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64D3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80CE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60F0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F458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C0E5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CCF5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B01A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9028C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A216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30D7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3864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7C3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A424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8C70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3622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A09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963AA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7C4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A6B8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D24F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2CEC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6462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24A5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2C75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C29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78EA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D8A3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EE9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22B0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207D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5679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7017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1EF7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DC42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0107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3808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664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7CC1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20F7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D28C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8C72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1809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A4FF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21B80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EC6D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D068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2026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C211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A83A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6295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5CE6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8620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31605280">
    <w:abstractNumId w:val="0"/>
  </w:num>
  <w:num w:numId="2" w16cid:durableId="448856420">
    <w:abstractNumId w:val="1"/>
  </w:num>
  <w:num w:numId="3" w16cid:durableId="15499018">
    <w:abstractNumId w:val="2"/>
  </w:num>
  <w:num w:numId="4" w16cid:durableId="1279290061">
    <w:abstractNumId w:val="3"/>
  </w:num>
  <w:num w:numId="5" w16cid:durableId="2056927655">
    <w:abstractNumId w:val="4"/>
  </w:num>
  <w:num w:numId="6" w16cid:durableId="1031881479">
    <w:abstractNumId w:val="5"/>
  </w:num>
  <w:num w:numId="7" w16cid:durableId="154273209">
    <w:abstractNumId w:val="6"/>
  </w:num>
  <w:num w:numId="8" w16cid:durableId="1149444140">
    <w:abstractNumId w:val="7"/>
  </w:num>
  <w:num w:numId="9" w16cid:durableId="1961910401">
    <w:abstractNumId w:val="8"/>
  </w:num>
  <w:num w:numId="10" w16cid:durableId="1634208541">
    <w:abstractNumId w:val="9"/>
  </w:num>
  <w:num w:numId="11" w16cid:durableId="1151218554">
    <w:abstractNumId w:val="10"/>
  </w:num>
  <w:num w:numId="12" w16cid:durableId="26683342">
    <w:abstractNumId w:val="11"/>
  </w:num>
  <w:num w:numId="13" w16cid:durableId="482501544">
    <w:abstractNumId w:val="12"/>
  </w:num>
  <w:num w:numId="14" w16cid:durableId="1495950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59D"/>
    <w:rsid w:val="0001100C"/>
    <w:rsid w:val="00030850"/>
    <w:rsid w:val="000F0CE2"/>
    <w:rsid w:val="00130B14"/>
    <w:rsid w:val="001A0C3F"/>
    <w:rsid w:val="001B461C"/>
    <w:rsid w:val="002A0A27"/>
    <w:rsid w:val="002C73F5"/>
    <w:rsid w:val="002D6876"/>
    <w:rsid w:val="002F7975"/>
    <w:rsid w:val="003C1864"/>
    <w:rsid w:val="00443652"/>
    <w:rsid w:val="00472167"/>
    <w:rsid w:val="005535F6"/>
    <w:rsid w:val="00554F3F"/>
    <w:rsid w:val="005667B6"/>
    <w:rsid w:val="00611FA4"/>
    <w:rsid w:val="00633580"/>
    <w:rsid w:val="006A1794"/>
    <w:rsid w:val="006A4E0E"/>
    <w:rsid w:val="006D6622"/>
    <w:rsid w:val="0074525E"/>
    <w:rsid w:val="00837774"/>
    <w:rsid w:val="008A102A"/>
    <w:rsid w:val="008C732B"/>
    <w:rsid w:val="008E75D2"/>
    <w:rsid w:val="00985EAA"/>
    <w:rsid w:val="00991B60"/>
    <w:rsid w:val="009D5DB6"/>
    <w:rsid w:val="00A90B6D"/>
    <w:rsid w:val="00AC7F54"/>
    <w:rsid w:val="00AF6298"/>
    <w:rsid w:val="00B2665C"/>
    <w:rsid w:val="00B963B0"/>
    <w:rsid w:val="00B96470"/>
    <w:rsid w:val="00BA567C"/>
    <w:rsid w:val="00C21CC1"/>
    <w:rsid w:val="00C4462D"/>
    <w:rsid w:val="00D3276A"/>
    <w:rsid w:val="00D4204E"/>
    <w:rsid w:val="00DD659D"/>
    <w:rsid w:val="00DF2F88"/>
    <w:rsid w:val="00E020DE"/>
    <w:rsid w:val="00E02465"/>
    <w:rsid w:val="00E87A7C"/>
    <w:rsid w:val="00FC2DBB"/>
    <w:rsid w:val="00FD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C411"/>
  <w15:docId w15:val="{5E25C197-FBF6-4F2E-AD5D-B31E5481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4fw4undefinedtdn">
    <w:name w:val="fs14 fw4 undefined tdn"/>
    <w:basedOn w:val="DefaultParagraphFont"/>
  </w:style>
  <w:style w:type="character" w:customStyle="1" w:styleId="fs14fw4undefined">
    <w:name w:val="fs14 fw4 undefined"/>
    <w:basedOn w:val="DefaultParagraphFont"/>
  </w:style>
  <w:style w:type="character" w:customStyle="1" w:styleId="fs14fw4text-leftundefinedtdn">
    <w:name w:val="fs14 fw4 text-left undefined tdn"/>
    <w:basedOn w:val="DefaultParagraphFont"/>
  </w:style>
  <w:style w:type="character" w:customStyle="1" w:styleId="fs14fw4text-leftundefined">
    <w:name w:val="fs14 fw4 text-left undefined"/>
    <w:basedOn w:val="DefaultParagraphFont"/>
  </w:style>
  <w:style w:type="table" w:customStyle="1" w:styleId="tableMsoNormalTable">
    <w:name w:val="table_MsoNormal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ungnyin@cpp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Kaung Nyi Naing</cp:lastModifiedBy>
  <cp:revision>5</cp:revision>
  <cp:lastPrinted>2024-11-08T05:00:00Z</cp:lastPrinted>
  <dcterms:created xsi:type="dcterms:W3CDTF">2024-11-08T04:59:00Z</dcterms:created>
  <dcterms:modified xsi:type="dcterms:W3CDTF">2025-04-23T18:23:00Z</dcterms:modified>
</cp:coreProperties>
</file>